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654E0FAD" w14:textId="73F84B8D" w:rsidR="00CD358F" w:rsidRDefault="00CD358F" w:rsidP="00CD358F">
      <w:pPr>
        <w:pStyle w:val="Corpotesto"/>
        <w:rPr>
          <w:sz w:val="17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14:paraId="67F78DDB" w14:textId="77777777" w:rsidR="00994428" w:rsidRDefault="00994428" w:rsidP="00C032DA">
      <w:pPr>
        <w:tabs>
          <w:tab w:val="left" w:pos="5940"/>
        </w:tabs>
        <w:rPr>
          <w:rFonts w:asciiTheme="minorHAnsi" w:eastAsia="Calibri" w:hAnsiTheme="minorHAnsi" w:cstheme="minorHAnsi"/>
          <w:i/>
          <w:sz w:val="24"/>
          <w:szCs w:val="24"/>
        </w:rPr>
      </w:pPr>
    </w:p>
    <w:p w14:paraId="39054C85" w14:textId="27B19943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CA62B3">
      <w:pPr>
        <w:jc w:val="right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CA62B3">
      <w:pPr>
        <w:autoSpaceDE w:val="0"/>
        <w:ind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3C066A6" w14:textId="2CB2E3EF" w:rsidR="00134559" w:rsidRDefault="00E14697" w:rsidP="00CA62B3">
      <w:pPr>
        <w:autoSpaceDE w:val="0"/>
        <w:ind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I.C. “S. </w:t>
      </w:r>
      <w:proofErr w:type="spellStart"/>
      <w:r>
        <w:rPr>
          <w:rFonts w:ascii="Arial" w:hAnsi="Arial" w:cs="Arial"/>
          <w:sz w:val="18"/>
          <w:szCs w:val="18"/>
        </w:rPr>
        <w:t>Fabriani</w:t>
      </w:r>
      <w:proofErr w:type="spellEnd"/>
      <w:r>
        <w:rPr>
          <w:rFonts w:ascii="Arial" w:hAnsi="Arial" w:cs="Arial"/>
          <w:sz w:val="18"/>
          <w:szCs w:val="18"/>
        </w:rPr>
        <w:t>” di Spilamberto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27EDD942"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 xml:space="preserve">PNRR </w:t>
      </w:r>
      <w:r w:rsidR="00E14697">
        <w:rPr>
          <w:rFonts w:ascii="Arial" w:hAnsi="Arial" w:cs="Arial"/>
          <w:sz w:val="18"/>
          <w:szCs w:val="18"/>
        </w:rPr>
        <w:t>SCUOLA 4.0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07C8FF47" w:rsidR="00134559" w:rsidRDefault="00134559" w:rsidP="005A2BAF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5A2BAF">
        <w:rPr>
          <w:rFonts w:ascii="Arial" w:hAnsi="Arial" w:cs="Arial"/>
          <w:b/>
          <w:sz w:val="18"/>
          <w:szCs w:val="18"/>
        </w:rPr>
        <w:t>A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E14697" w14:paraId="7515DD50" w14:textId="77777777" w:rsidTr="00E14697">
        <w:trPr>
          <w:trHeight w:val="4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E14697" w:rsidRPr="008E0D91" w:rsidRDefault="00E14697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E14697" w:rsidRPr="008E0D91" w:rsidRDefault="00E14697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E14697" w14:paraId="5B843187" w14:textId="77777777" w:rsidTr="00E14697">
        <w:trPr>
          <w:trHeight w:val="56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50EA6732" w:rsidR="00E14697" w:rsidRPr="008E0D91" w:rsidRDefault="00E14697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ssistente Amministrativo ruolo a)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E14697" w:rsidRDefault="00E14697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E14697" w14:paraId="741CBEA3" w14:textId="77777777" w:rsidTr="00E14697">
        <w:trPr>
          <w:trHeight w:val="57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CF9C" w14:textId="6F7147AC" w:rsidR="00E14697" w:rsidRPr="008E0D91" w:rsidRDefault="00E14697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 ruolo b)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56F5" w14:textId="77777777" w:rsidR="00E14697" w:rsidRDefault="00E14697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B7A2124" w14:textId="77777777" w:rsidR="00E14697" w:rsidRDefault="00E1469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31FEE37" w14:textId="77777777" w:rsidR="00E14697" w:rsidRDefault="00E1469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B04CE99" w14:textId="77777777" w:rsidR="00E14697" w:rsidRDefault="00E1469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F47DE73" w14:textId="77777777" w:rsidR="00E14697" w:rsidRDefault="00E1469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09003CE" w14:textId="77777777" w:rsidR="00E14697" w:rsidRDefault="00E1469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8EC82CB" w14:textId="77777777" w:rsidR="00E14697" w:rsidRDefault="00E1469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7824D14" w14:textId="77777777" w:rsidR="00E14697" w:rsidRDefault="00E14697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1042CAD1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1A05DAF" w14:textId="77777777" w:rsidR="00E14697" w:rsidRDefault="00E14697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69DE15E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</w:t>
      </w:r>
      <w:r w:rsidR="00E14697">
        <w:rPr>
          <w:rFonts w:ascii="Arial" w:hAnsi="Arial" w:cs="Arial"/>
          <w:sz w:val="18"/>
          <w:szCs w:val="18"/>
        </w:rPr>
        <w:t>I</w:t>
      </w:r>
      <w:r w:rsidR="00760F74">
        <w:rPr>
          <w:rFonts w:ascii="Arial" w:hAnsi="Arial" w:cs="Arial"/>
          <w:sz w:val="18"/>
          <w:szCs w:val="18"/>
        </w:rPr>
        <w:t>stituto</w:t>
      </w:r>
      <w:r w:rsidR="00E14697">
        <w:rPr>
          <w:rFonts w:ascii="Arial" w:hAnsi="Arial" w:cs="Arial"/>
          <w:sz w:val="18"/>
          <w:szCs w:val="18"/>
        </w:rPr>
        <w:t xml:space="preserve"> Comprensivo “S. </w:t>
      </w:r>
      <w:proofErr w:type="spellStart"/>
      <w:proofErr w:type="gramStart"/>
      <w:r w:rsidR="00E14697">
        <w:rPr>
          <w:rFonts w:ascii="Arial" w:hAnsi="Arial" w:cs="Arial"/>
          <w:sz w:val="18"/>
          <w:szCs w:val="18"/>
        </w:rPr>
        <w:t>Fabriani</w:t>
      </w:r>
      <w:proofErr w:type="spellEnd"/>
      <w:r w:rsidR="00E14697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al</w:t>
      </w:r>
      <w:proofErr w:type="gramEnd"/>
      <w:r w:rsidR="00E146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6C26" w14:textId="77777777" w:rsidR="00567AE3" w:rsidRDefault="00567AE3">
      <w:r>
        <w:separator/>
      </w:r>
    </w:p>
  </w:endnote>
  <w:endnote w:type="continuationSeparator" w:id="0">
    <w:p w14:paraId="4011AD0F" w14:textId="77777777" w:rsidR="00567AE3" w:rsidRDefault="0056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5DB4" w14:textId="77777777" w:rsidR="00567AE3" w:rsidRDefault="00567AE3">
      <w:r>
        <w:separator/>
      </w:r>
    </w:p>
  </w:footnote>
  <w:footnote w:type="continuationSeparator" w:id="0">
    <w:p w14:paraId="6D99224B" w14:textId="77777777" w:rsidR="00567AE3" w:rsidRDefault="0056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7186">
    <w:abstractNumId w:val="5"/>
  </w:num>
  <w:num w:numId="2" w16cid:durableId="884563547">
    <w:abstractNumId w:val="12"/>
  </w:num>
  <w:num w:numId="3" w16cid:durableId="35198321">
    <w:abstractNumId w:val="0"/>
  </w:num>
  <w:num w:numId="4" w16cid:durableId="1284845793">
    <w:abstractNumId w:val="1"/>
  </w:num>
  <w:num w:numId="5" w16cid:durableId="827131721">
    <w:abstractNumId w:val="2"/>
  </w:num>
  <w:num w:numId="6" w16cid:durableId="963078384">
    <w:abstractNumId w:val="9"/>
  </w:num>
  <w:num w:numId="7" w16cid:durableId="984704631">
    <w:abstractNumId w:val="7"/>
  </w:num>
  <w:num w:numId="8" w16cid:durableId="1611934961">
    <w:abstractNumId w:val="13"/>
  </w:num>
  <w:num w:numId="9" w16cid:durableId="2033845949">
    <w:abstractNumId w:val="11"/>
  </w:num>
  <w:num w:numId="10" w16cid:durableId="1603566737">
    <w:abstractNumId w:val="18"/>
  </w:num>
  <w:num w:numId="11" w16cid:durableId="1379939929">
    <w:abstractNumId w:val="8"/>
  </w:num>
  <w:num w:numId="12" w16cid:durableId="959533733">
    <w:abstractNumId w:val="16"/>
  </w:num>
  <w:num w:numId="13" w16cid:durableId="996029403">
    <w:abstractNumId w:val="14"/>
  </w:num>
  <w:num w:numId="14" w16cid:durableId="254751692">
    <w:abstractNumId w:val="17"/>
  </w:num>
  <w:num w:numId="15" w16cid:durableId="585727618">
    <w:abstractNumId w:val="15"/>
  </w:num>
  <w:num w:numId="16" w16cid:durableId="933246249">
    <w:abstractNumId w:val="6"/>
  </w:num>
  <w:num w:numId="17" w16cid:durableId="185489471">
    <w:abstractNumId w:val="3"/>
  </w:num>
  <w:num w:numId="18" w16cid:durableId="1083144401">
    <w:abstractNumId w:val="4"/>
  </w:num>
  <w:num w:numId="19" w16cid:durableId="706375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61D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2BAF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0514C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28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629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62B3"/>
    <w:rsid w:val="00CA7616"/>
    <w:rsid w:val="00CB5774"/>
    <w:rsid w:val="00CB5D21"/>
    <w:rsid w:val="00CC066E"/>
    <w:rsid w:val="00CC34E5"/>
    <w:rsid w:val="00CC6D2D"/>
    <w:rsid w:val="00CC72EB"/>
    <w:rsid w:val="00CD05C5"/>
    <w:rsid w:val="00CD358F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697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segreteria9</cp:lastModifiedBy>
  <cp:revision>2</cp:revision>
  <cp:lastPrinted>2017-09-07T10:02:00Z</cp:lastPrinted>
  <dcterms:created xsi:type="dcterms:W3CDTF">2023-05-18T12:10:00Z</dcterms:created>
  <dcterms:modified xsi:type="dcterms:W3CDTF">2023-05-18T12:10:00Z</dcterms:modified>
</cp:coreProperties>
</file>